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 xml:space="preserve">АДМИНИСТРАЦИЯ  ВЕРХНЕИКОРЕЦКОГО  СЕЛЬСКОГО ПОСЕЛЕНИЯ БОБРОВСКОГО МУНИЦИПАЛЬНОГО РАЙОНА  </w:t>
      </w:r>
    </w:p>
    <w:p w:rsidR="00C21453" w:rsidRDefault="00C21453" w:rsidP="00C2145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C21453" w:rsidRDefault="00C21453" w:rsidP="00C21453">
      <w:pPr>
        <w:jc w:val="center"/>
        <w:rPr>
          <w:b/>
          <w:bCs/>
        </w:rPr>
      </w:pPr>
    </w:p>
    <w:p w:rsidR="00C21453" w:rsidRDefault="00C21453" w:rsidP="00C21453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C21453" w:rsidRDefault="00C21453" w:rsidP="00C21453">
      <w:pPr>
        <w:tabs>
          <w:tab w:val="left" w:pos="720"/>
        </w:tabs>
        <w:ind w:left="1134" w:right="567"/>
        <w:jc w:val="center"/>
        <w:rPr>
          <w:b/>
          <w:bCs/>
        </w:rPr>
      </w:pPr>
    </w:p>
    <w:p w:rsidR="00C21453" w:rsidRDefault="008236F4" w:rsidP="00C21453">
      <w:pPr>
        <w:rPr>
          <w:u w:val="single"/>
        </w:rPr>
      </w:pPr>
      <w:r>
        <w:rPr>
          <w:u w:val="single"/>
        </w:rPr>
        <w:t>от  «15» октября  2021 г.  №153</w:t>
      </w:r>
    </w:p>
    <w:p w:rsidR="00C21453" w:rsidRDefault="00C21453" w:rsidP="00C21453">
      <w:r>
        <w:rPr>
          <w:b/>
          <w:bCs/>
        </w:rPr>
        <w:t xml:space="preserve"> </w:t>
      </w:r>
      <w:r>
        <w:rPr>
          <w:bCs/>
        </w:rPr>
        <w:t xml:space="preserve">с. Верхний Икорец </w:t>
      </w:r>
    </w:p>
    <w:p w:rsidR="00F8234F" w:rsidRPr="001A3DB2" w:rsidRDefault="00AF0783" w:rsidP="00CA1F23">
      <w:pPr>
        <w:rPr>
          <w:sz w:val="20"/>
          <w:szCs w:val="20"/>
        </w:rPr>
      </w:pPr>
      <w:r w:rsidRPr="00C30AF0">
        <w:rPr>
          <w:sz w:val="24"/>
        </w:rPr>
        <w:t xml:space="preserve">          </w:t>
      </w:r>
      <w:r w:rsidR="004E3104">
        <w:rPr>
          <w:sz w:val="24"/>
        </w:rPr>
        <w:t xml:space="preserve">                       </w:t>
      </w:r>
      <w:r w:rsidRPr="00C30AF0">
        <w:rPr>
          <w:sz w:val="24"/>
        </w:rPr>
        <w:t xml:space="preserve">    </w:t>
      </w:r>
      <w:r w:rsidR="00F8234F" w:rsidRPr="00C30AF0">
        <w:rPr>
          <w:sz w:val="24"/>
        </w:rPr>
        <w:t xml:space="preserve">  </w:t>
      </w:r>
    </w:p>
    <w:p w:rsidR="00F8234F" w:rsidRPr="00C30AF0" w:rsidRDefault="00D06C8C" w:rsidP="00CA1F23">
      <w:pPr>
        <w:ind w:firstLine="567"/>
        <w:rPr>
          <w:sz w:val="4"/>
        </w:rPr>
      </w:pPr>
      <w:r w:rsidRPr="00D06C8C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D06C8C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</w:p>
    <w:p w:rsidR="004C1983" w:rsidRDefault="001A3DB2" w:rsidP="001A3DB2">
      <w:pPr>
        <w:rPr>
          <w:b/>
        </w:rPr>
      </w:pPr>
      <w:r>
        <w:rPr>
          <w:b/>
        </w:rPr>
        <w:t xml:space="preserve">администрации </w:t>
      </w:r>
      <w:r w:rsidR="00C21453">
        <w:rPr>
          <w:b/>
        </w:rPr>
        <w:t>Верхнеикорецкого</w:t>
      </w:r>
      <w:r w:rsidR="004C1983">
        <w:rPr>
          <w:b/>
        </w:rPr>
        <w:t xml:space="preserve"> </w:t>
      </w:r>
    </w:p>
    <w:p w:rsidR="001A3DB2" w:rsidRDefault="00C21453" w:rsidP="001A3DB2">
      <w:pPr>
        <w:rPr>
          <w:b/>
        </w:rPr>
      </w:pPr>
      <w:r>
        <w:rPr>
          <w:b/>
        </w:rPr>
        <w:t xml:space="preserve">сельского </w:t>
      </w:r>
      <w:r w:rsidR="004C1983">
        <w:rPr>
          <w:b/>
        </w:rPr>
        <w:t xml:space="preserve">поселения </w:t>
      </w:r>
      <w:r w:rsidR="001A3DB2">
        <w:rPr>
          <w:b/>
        </w:rPr>
        <w:t xml:space="preserve">Бобровского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муниципального района </w:t>
      </w:r>
    </w:p>
    <w:p w:rsidR="00A058A7" w:rsidRDefault="001A3DB2" w:rsidP="00C21453">
      <w:pPr>
        <w:rPr>
          <w:b/>
        </w:rPr>
      </w:pPr>
      <w:r>
        <w:rPr>
          <w:b/>
        </w:rPr>
        <w:t>Воронежской области</w:t>
      </w:r>
      <w:r w:rsidR="00A058A7">
        <w:rPr>
          <w:b/>
        </w:rPr>
        <w:t xml:space="preserve"> </w:t>
      </w:r>
      <w:r>
        <w:rPr>
          <w:b/>
        </w:rPr>
        <w:t xml:space="preserve">от </w:t>
      </w:r>
      <w:r w:rsidR="008236F4">
        <w:rPr>
          <w:b/>
        </w:rPr>
        <w:t>03.07.2017г.№36</w:t>
      </w:r>
      <w:r w:rsidR="0011421B">
        <w:rPr>
          <w:b/>
        </w:rPr>
        <w:t xml:space="preserve"> </w:t>
      </w:r>
    </w:p>
    <w:p w:rsidR="0011421B" w:rsidRDefault="0011421B" w:rsidP="00C21453">
      <w:pPr>
        <w:rPr>
          <w:b/>
        </w:rPr>
      </w:pPr>
      <w:r>
        <w:rPr>
          <w:b/>
        </w:rPr>
        <w:t>(в ред. от 05.02.2019г.№13)</w:t>
      </w:r>
    </w:p>
    <w:p w:rsidR="00973D5A" w:rsidRDefault="00C21453" w:rsidP="00973D5A">
      <w:pPr>
        <w:pStyle w:val="p5"/>
        <w:shd w:val="clear" w:color="auto" w:fill="FFFFFF"/>
        <w:spacing w:before="0" w:beforeAutospacing="0" w:after="0" w:afterAutospacing="0"/>
        <w:ind w:right="4960"/>
        <w:rPr>
          <w:rStyle w:val="s2"/>
          <w:b/>
          <w:bCs/>
          <w:iCs/>
          <w:color w:val="000000"/>
          <w:sz w:val="28"/>
          <w:szCs w:val="28"/>
        </w:rPr>
      </w:pPr>
      <w:r w:rsidRPr="00C21453">
        <w:rPr>
          <w:b/>
        </w:rPr>
        <w:t xml:space="preserve"> </w:t>
      </w:r>
      <w:r w:rsidR="00973D5A">
        <w:rPr>
          <w:b/>
        </w:rPr>
        <w:t>«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Об утверждении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>администрат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ивного регламента осуществления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 xml:space="preserve">муниципального контроля в </w:t>
      </w:r>
      <w:r w:rsidR="008236F4">
        <w:rPr>
          <w:rStyle w:val="s2"/>
          <w:b/>
          <w:bCs/>
          <w:iCs/>
          <w:color w:val="000000"/>
          <w:sz w:val="28"/>
          <w:szCs w:val="28"/>
        </w:rPr>
        <w:t xml:space="preserve">области торговой деятельности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 xml:space="preserve">территории 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 xml:space="preserve">Верхнеикорецкого </w:t>
      </w:r>
      <w:r w:rsidR="00973D5A" w:rsidRPr="004F4055">
        <w:rPr>
          <w:rStyle w:val="s2"/>
          <w:b/>
          <w:bCs/>
          <w:i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73D5A">
        <w:rPr>
          <w:rStyle w:val="s2"/>
          <w:b/>
          <w:bCs/>
          <w:iCs/>
          <w:color w:val="000000"/>
          <w:sz w:val="28"/>
          <w:szCs w:val="28"/>
        </w:rPr>
        <w:t>»</w:t>
      </w:r>
    </w:p>
    <w:p w:rsidR="00973D5A" w:rsidRPr="004F4055" w:rsidRDefault="00973D5A" w:rsidP="00973D5A">
      <w:pPr>
        <w:pStyle w:val="p5"/>
        <w:shd w:val="clear" w:color="auto" w:fill="FFFFFF"/>
        <w:spacing w:before="0" w:beforeAutospacing="0" w:after="0" w:afterAutospacing="0"/>
        <w:ind w:right="4960"/>
        <w:rPr>
          <w:b/>
          <w:sz w:val="28"/>
          <w:szCs w:val="28"/>
        </w:rPr>
      </w:pPr>
    </w:p>
    <w:p w:rsidR="00F8234F" w:rsidRPr="00BF5929" w:rsidRDefault="00973D5A" w:rsidP="00803F20">
      <w:pPr>
        <w:spacing w:line="276" w:lineRule="auto"/>
        <w:jc w:val="both"/>
      </w:pPr>
      <w:r>
        <w:t xml:space="preserve">           </w:t>
      </w:r>
      <w:r w:rsidR="00BF5929" w:rsidRPr="00BF5929">
        <w:t xml:space="preserve">В соответствии с </w:t>
      </w:r>
      <w:r w:rsidR="004C1983">
        <w:t xml:space="preserve">Федеральным законом от 31.07.2020 №248-ФЗ </w:t>
      </w:r>
      <w:r>
        <w:t xml:space="preserve">                            </w:t>
      </w:r>
      <w:r w:rsidR="004C1983">
        <w:t>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C21453">
        <w:t>Верхнеикорецкого сельского</w:t>
      </w:r>
      <w:r w:rsidR="004C1983">
        <w:t xml:space="preserve"> 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803F20">
      <w:pPr>
        <w:spacing w:line="276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C21453">
        <w:t xml:space="preserve">Верхнеикорецкого сельского </w:t>
      </w:r>
      <w:r w:rsidR="004C1983">
        <w:t xml:space="preserve">поселения </w:t>
      </w:r>
      <w:r w:rsidR="00261217">
        <w:t xml:space="preserve">Бобровского муниципального района </w:t>
      </w:r>
      <w:r w:rsidR="00A058A7">
        <w:t xml:space="preserve">от </w:t>
      </w:r>
      <w:r w:rsidR="0011421B">
        <w:t>03.07.2017г. №36</w:t>
      </w:r>
      <w:r w:rsidR="00A058A7">
        <w:t xml:space="preserve"> </w:t>
      </w:r>
      <w:r w:rsidR="0011421B">
        <w:t>(</w:t>
      </w:r>
      <w:r w:rsidR="0011421B" w:rsidRPr="0011421B">
        <w:t>в ред. от 05.02.2019г.№13</w:t>
      </w:r>
      <w:r w:rsidR="0011421B">
        <w:t>)</w:t>
      </w:r>
      <w:r w:rsidR="0011421B" w:rsidRPr="0011421B">
        <w:t xml:space="preserve"> </w:t>
      </w:r>
      <w:r w:rsidR="00A058A7">
        <w:t xml:space="preserve">«Об утверждении Административного регламента </w:t>
      </w:r>
      <w:r w:rsidR="00973D5A" w:rsidRPr="00973D5A">
        <w:t xml:space="preserve"> «Об утверждении административного регламента осуществления муниципального контроля в </w:t>
      </w:r>
      <w:r w:rsidR="0011421B" w:rsidRPr="0011421B">
        <w:t xml:space="preserve">области торговой деятельности </w:t>
      </w:r>
      <w:r w:rsidR="00DE1A98">
        <w:t xml:space="preserve">территории Верхнеикорецкого </w:t>
      </w:r>
      <w:r w:rsidR="00973D5A" w:rsidRPr="00973D5A">
        <w:t>сельского поселения Бобровского муниципального района Воронежской области»</w:t>
      </w:r>
      <w:r w:rsidR="00973D5A">
        <w:t xml:space="preserve"> </w:t>
      </w:r>
      <w:r w:rsidR="004C1983">
        <w:t>признать утратившим силу</w:t>
      </w:r>
      <w:r w:rsidR="008263A8">
        <w:t>.</w:t>
      </w:r>
    </w:p>
    <w:p w:rsidR="00803F20" w:rsidRDefault="00F8234F" w:rsidP="00803F20">
      <w:pPr>
        <w:widowControl w:val="0"/>
        <w:spacing w:before="86" w:line="276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803F20" w:rsidRDefault="00803F20" w:rsidP="00803F20">
      <w:pPr>
        <w:widowControl w:val="0"/>
        <w:spacing w:before="86" w:line="276" w:lineRule="auto"/>
        <w:ind w:firstLine="851"/>
        <w:jc w:val="both"/>
      </w:pPr>
    </w:p>
    <w:p w:rsidR="00803F20" w:rsidRDefault="00803F20" w:rsidP="00803F20">
      <w:pPr>
        <w:widowControl w:val="0"/>
        <w:spacing w:before="86" w:line="276" w:lineRule="auto"/>
        <w:ind w:firstLine="851"/>
        <w:jc w:val="both"/>
      </w:pPr>
    </w:p>
    <w:p w:rsidR="00C21453" w:rsidRDefault="00C21453" w:rsidP="00803F20">
      <w:r>
        <w:t>И.о. главы  Верхнеикорецкого</w:t>
      </w:r>
      <w:r w:rsidRPr="00544866">
        <w:t xml:space="preserve"> </w:t>
      </w:r>
      <w:r>
        <w:t xml:space="preserve">сельского поселения                                                         </w:t>
      </w:r>
    </w:p>
    <w:p w:rsidR="00C21453" w:rsidRDefault="00C21453" w:rsidP="00803F20">
      <w:r w:rsidRPr="00544866">
        <w:t xml:space="preserve">Бобровского муниципального района </w:t>
      </w:r>
      <w:r>
        <w:t xml:space="preserve"> </w:t>
      </w:r>
    </w:p>
    <w:p w:rsidR="00C21453" w:rsidRDefault="00C21453" w:rsidP="00803F20">
      <w:r>
        <w:t xml:space="preserve">Воронежской области                                                                    </w:t>
      </w:r>
      <w:r w:rsidR="00766955">
        <w:t xml:space="preserve">    </w:t>
      </w:r>
      <w:r>
        <w:t xml:space="preserve">     В.М. Карпов</w:t>
      </w: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4E3104" w:rsidRDefault="00F8234F" w:rsidP="00261217">
      <w:pPr>
        <w:ind w:firstLine="567"/>
        <w:jc w:val="both"/>
      </w:pPr>
    </w:p>
    <w:sectPr w:rsidR="00F8234F" w:rsidRPr="004E3104" w:rsidSect="00A058A7">
      <w:pgSz w:w="11906" w:h="16838"/>
      <w:pgMar w:top="567" w:right="566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F9" w:rsidRDefault="00D304F9">
      <w:r>
        <w:separator/>
      </w:r>
    </w:p>
  </w:endnote>
  <w:endnote w:type="continuationSeparator" w:id="0">
    <w:p w:rsidR="00D304F9" w:rsidRDefault="00D30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F9" w:rsidRDefault="00D304F9">
      <w:r>
        <w:separator/>
      </w:r>
    </w:p>
  </w:footnote>
  <w:footnote w:type="continuationSeparator" w:id="0">
    <w:p w:rsidR="00D304F9" w:rsidRDefault="00D30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903E6"/>
    <w:rsid w:val="000A33D5"/>
    <w:rsid w:val="000B73D3"/>
    <w:rsid w:val="000C7D9A"/>
    <w:rsid w:val="0011421B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721A2"/>
    <w:rsid w:val="00373354"/>
    <w:rsid w:val="003958EB"/>
    <w:rsid w:val="003971DD"/>
    <w:rsid w:val="003F153F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47543"/>
    <w:rsid w:val="00766955"/>
    <w:rsid w:val="00773386"/>
    <w:rsid w:val="007744BA"/>
    <w:rsid w:val="00783B91"/>
    <w:rsid w:val="007A1CE5"/>
    <w:rsid w:val="007B5E3B"/>
    <w:rsid w:val="007B6678"/>
    <w:rsid w:val="007F1D5D"/>
    <w:rsid w:val="00803F20"/>
    <w:rsid w:val="00812893"/>
    <w:rsid w:val="0081655B"/>
    <w:rsid w:val="00816F0D"/>
    <w:rsid w:val="008236F4"/>
    <w:rsid w:val="008263A8"/>
    <w:rsid w:val="0082711D"/>
    <w:rsid w:val="00862A68"/>
    <w:rsid w:val="00894CBB"/>
    <w:rsid w:val="008B50A3"/>
    <w:rsid w:val="008B7AAF"/>
    <w:rsid w:val="009014E1"/>
    <w:rsid w:val="00923AE4"/>
    <w:rsid w:val="009671E2"/>
    <w:rsid w:val="00973D5A"/>
    <w:rsid w:val="00974530"/>
    <w:rsid w:val="00974898"/>
    <w:rsid w:val="00991A93"/>
    <w:rsid w:val="009B43E5"/>
    <w:rsid w:val="009C658B"/>
    <w:rsid w:val="009C7D82"/>
    <w:rsid w:val="009D6D6E"/>
    <w:rsid w:val="009F282B"/>
    <w:rsid w:val="00A00A9B"/>
    <w:rsid w:val="00A058A7"/>
    <w:rsid w:val="00A12D80"/>
    <w:rsid w:val="00A1430C"/>
    <w:rsid w:val="00A415A2"/>
    <w:rsid w:val="00A449EB"/>
    <w:rsid w:val="00A831CB"/>
    <w:rsid w:val="00AA5C02"/>
    <w:rsid w:val="00AB1AA6"/>
    <w:rsid w:val="00AC0519"/>
    <w:rsid w:val="00AE3262"/>
    <w:rsid w:val="00AF0783"/>
    <w:rsid w:val="00B102E8"/>
    <w:rsid w:val="00B23378"/>
    <w:rsid w:val="00B27AFB"/>
    <w:rsid w:val="00B42D55"/>
    <w:rsid w:val="00B50AE3"/>
    <w:rsid w:val="00B52085"/>
    <w:rsid w:val="00B90EEB"/>
    <w:rsid w:val="00BA59E8"/>
    <w:rsid w:val="00BC0F58"/>
    <w:rsid w:val="00BF5929"/>
    <w:rsid w:val="00C21453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06C8C"/>
    <w:rsid w:val="00D17146"/>
    <w:rsid w:val="00D304F9"/>
    <w:rsid w:val="00D31351"/>
    <w:rsid w:val="00D87566"/>
    <w:rsid w:val="00D95412"/>
    <w:rsid w:val="00D95696"/>
    <w:rsid w:val="00DB1451"/>
    <w:rsid w:val="00DB590C"/>
    <w:rsid w:val="00DD1334"/>
    <w:rsid w:val="00DE1A98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22077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5">
    <w:name w:val="p5"/>
    <w:basedOn w:val="a"/>
    <w:rsid w:val="00973D5A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973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9</cp:revision>
  <cp:lastPrinted>2017-12-14T08:17:00Z</cp:lastPrinted>
  <dcterms:created xsi:type="dcterms:W3CDTF">2021-10-18T11:59:00Z</dcterms:created>
  <dcterms:modified xsi:type="dcterms:W3CDTF">2021-10-19T05:31:00Z</dcterms:modified>
</cp:coreProperties>
</file>