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 xml:space="preserve">АДМИНИСТРАЦИЯ  ВЕРХНЕИКОРЕЦКОГО  СЕЛЬСКОГО ПОСЕЛЕНИЯ БОБРОВСКОГО МУНИЦИПАЛЬНОГО РАЙОНА  </w:t>
      </w:r>
    </w:p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C21453" w:rsidRDefault="00C21453" w:rsidP="00C21453">
      <w:pPr>
        <w:jc w:val="center"/>
        <w:rPr>
          <w:b/>
          <w:bCs/>
        </w:rPr>
      </w:pPr>
    </w:p>
    <w:p w:rsidR="00C21453" w:rsidRDefault="00C21453" w:rsidP="00C21453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C21453" w:rsidRDefault="00C21453" w:rsidP="00C21453">
      <w:pPr>
        <w:tabs>
          <w:tab w:val="left" w:pos="720"/>
        </w:tabs>
        <w:ind w:left="1134" w:right="567"/>
        <w:jc w:val="center"/>
        <w:rPr>
          <w:b/>
          <w:bCs/>
        </w:rPr>
      </w:pPr>
    </w:p>
    <w:p w:rsidR="00C21453" w:rsidRDefault="00C21453" w:rsidP="00C21453">
      <w:pPr>
        <w:rPr>
          <w:u w:val="single"/>
        </w:rPr>
      </w:pPr>
      <w:r>
        <w:rPr>
          <w:u w:val="single"/>
        </w:rPr>
        <w:t>от  «15» октября  2021 г.  №14</w:t>
      </w:r>
      <w:r w:rsidR="00420B81">
        <w:rPr>
          <w:u w:val="single"/>
        </w:rPr>
        <w:t>8</w:t>
      </w:r>
    </w:p>
    <w:p w:rsidR="00C21453" w:rsidRDefault="00C21453" w:rsidP="00C21453">
      <w:r>
        <w:rPr>
          <w:b/>
          <w:bCs/>
        </w:rPr>
        <w:t xml:space="preserve"> </w:t>
      </w:r>
      <w:r>
        <w:rPr>
          <w:bCs/>
        </w:rPr>
        <w:t xml:space="preserve">с. Верхний Икорец </w:t>
      </w:r>
    </w:p>
    <w:p w:rsidR="00F8234F" w:rsidRPr="001A3DB2" w:rsidRDefault="00AF0783" w:rsidP="00CA1F23">
      <w:pPr>
        <w:rPr>
          <w:sz w:val="20"/>
          <w:szCs w:val="20"/>
        </w:rPr>
      </w:pPr>
      <w:r w:rsidRPr="00C30AF0">
        <w:rPr>
          <w:sz w:val="24"/>
        </w:rPr>
        <w:t xml:space="preserve">          </w:t>
      </w:r>
      <w:r w:rsidR="004E3104">
        <w:rPr>
          <w:sz w:val="24"/>
        </w:rPr>
        <w:t xml:space="preserve">                       </w:t>
      </w:r>
      <w:r w:rsidRPr="00C30AF0">
        <w:rPr>
          <w:sz w:val="24"/>
        </w:rPr>
        <w:t xml:space="preserve">    </w:t>
      </w:r>
      <w:r w:rsidR="00F8234F" w:rsidRPr="00C30AF0">
        <w:rPr>
          <w:sz w:val="24"/>
        </w:rPr>
        <w:t xml:space="preserve">  </w:t>
      </w:r>
    </w:p>
    <w:p w:rsidR="00F8234F" w:rsidRPr="00C30AF0" w:rsidRDefault="00D63F79" w:rsidP="00CA1F23">
      <w:pPr>
        <w:ind w:firstLine="567"/>
        <w:rPr>
          <w:sz w:val="4"/>
        </w:rPr>
      </w:pPr>
      <w:r w:rsidRPr="00D63F79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D63F79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</w:p>
    <w:p w:rsidR="004C1983" w:rsidRDefault="001A3DB2" w:rsidP="001A3DB2">
      <w:pPr>
        <w:rPr>
          <w:b/>
        </w:rPr>
      </w:pPr>
      <w:r>
        <w:rPr>
          <w:b/>
        </w:rPr>
        <w:t xml:space="preserve">администрации </w:t>
      </w:r>
      <w:r w:rsidR="00C21453">
        <w:rPr>
          <w:b/>
        </w:rPr>
        <w:t>Верхнеикорецкого</w:t>
      </w:r>
      <w:r w:rsidR="004C1983">
        <w:rPr>
          <w:b/>
        </w:rPr>
        <w:t xml:space="preserve"> </w:t>
      </w:r>
    </w:p>
    <w:p w:rsidR="001A3DB2" w:rsidRDefault="00C21453" w:rsidP="001A3DB2">
      <w:pPr>
        <w:rPr>
          <w:b/>
        </w:rPr>
      </w:pPr>
      <w:r>
        <w:rPr>
          <w:b/>
        </w:rPr>
        <w:t xml:space="preserve">сельского </w:t>
      </w:r>
      <w:r w:rsidR="004C1983">
        <w:rPr>
          <w:b/>
        </w:rPr>
        <w:t xml:space="preserve">поселения </w:t>
      </w:r>
      <w:r w:rsidR="001A3DB2">
        <w:rPr>
          <w:b/>
        </w:rPr>
        <w:t xml:space="preserve">Бобровского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муниципального района </w:t>
      </w:r>
    </w:p>
    <w:p w:rsidR="008A22AD" w:rsidRDefault="001A3DB2" w:rsidP="00420B81">
      <w:pPr>
        <w:rPr>
          <w:b/>
        </w:rPr>
      </w:pPr>
      <w:r>
        <w:rPr>
          <w:b/>
        </w:rPr>
        <w:t>Воронежской области</w:t>
      </w:r>
      <w:r w:rsidR="008A22AD">
        <w:rPr>
          <w:b/>
        </w:rPr>
        <w:t xml:space="preserve"> </w:t>
      </w:r>
      <w:r>
        <w:rPr>
          <w:b/>
        </w:rPr>
        <w:t xml:space="preserve">от </w:t>
      </w:r>
      <w:r w:rsidR="00420B81">
        <w:rPr>
          <w:b/>
        </w:rPr>
        <w:t>03.07.2019</w:t>
      </w:r>
      <w:r>
        <w:rPr>
          <w:b/>
        </w:rPr>
        <w:t>г. №</w:t>
      </w:r>
      <w:r w:rsidR="00420B81">
        <w:rPr>
          <w:b/>
        </w:rPr>
        <w:t>63</w:t>
      </w:r>
    </w:p>
    <w:p w:rsidR="008A22AD" w:rsidRDefault="00420B81" w:rsidP="00420B81">
      <w:pPr>
        <w:rPr>
          <w:b/>
        </w:rPr>
      </w:pPr>
      <w:r w:rsidRPr="00420B81">
        <w:rPr>
          <w:b/>
        </w:rPr>
        <w:t xml:space="preserve">«Об утверждении </w:t>
      </w:r>
      <w:r>
        <w:rPr>
          <w:b/>
        </w:rPr>
        <w:t xml:space="preserve"> </w:t>
      </w:r>
      <w:r w:rsidRPr="00420B81">
        <w:rPr>
          <w:b/>
        </w:rPr>
        <w:t xml:space="preserve">Порядка осуществления </w:t>
      </w:r>
    </w:p>
    <w:p w:rsidR="008A22AD" w:rsidRDefault="00420B81" w:rsidP="00420B81">
      <w:pPr>
        <w:rPr>
          <w:b/>
        </w:rPr>
      </w:pPr>
      <w:r w:rsidRPr="00420B81">
        <w:rPr>
          <w:b/>
        </w:rPr>
        <w:t xml:space="preserve">муниципального земельного контроля </w:t>
      </w:r>
      <w:proofErr w:type="gramStart"/>
      <w:r w:rsidRPr="00420B81">
        <w:rPr>
          <w:b/>
        </w:rPr>
        <w:t>на</w:t>
      </w:r>
      <w:proofErr w:type="gramEnd"/>
      <w:r w:rsidRPr="00420B81">
        <w:rPr>
          <w:b/>
        </w:rPr>
        <w:t xml:space="preserve"> </w:t>
      </w:r>
    </w:p>
    <w:p w:rsidR="00420B81" w:rsidRDefault="00420B81" w:rsidP="00420B81">
      <w:pPr>
        <w:rPr>
          <w:b/>
        </w:rPr>
      </w:pPr>
      <w:r w:rsidRPr="00420B81">
        <w:rPr>
          <w:b/>
        </w:rPr>
        <w:t xml:space="preserve">территории Верхнеикорецкого сельского поселения </w:t>
      </w:r>
    </w:p>
    <w:p w:rsidR="00420B81" w:rsidRDefault="00420B81" w:rsidP="00420B81">
      <w:pPr>
        <w:rPr>
          <w:b/>
        </w:rPr>
      </w:pPr>
      <w:r w:rsidRPr="00420B81">
        <w:rPr>
          <w:b/>
        </w:rPr>
        <w:t xml:space="preserve">Бобровского муниципального района </w:t>
      </w:r>
    </w:p>
    <w:p w:rsidR="00CA1F23" w:rsidRDefault="00420B81" w:rsidP="00420B81">
      <w:pPr>
        <w:rPr>
          <w:b/>
        </w:rPr>
      </w:pPr>
      <w:r w:rsidRPr="00420B81">
        <w:rPr>
          <w:b/>
        </w:rPr>
        <w:t>Воронежской области»</w:t>
      </w:r>
    </w:p>
    <w:p w:rsidR="00420B81" w:rsidRPr="00BF5929" w:rsidRDefault="00420B81" w:rsidP="00420B81"/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C21453">
        <w:t>Верхнеикорецкого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420B81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C21453">
        <w:t xml:space="preserve">Верхнеикорецкого сельского </w:t>
      </w:r>
      <w:r w:rsidR="004C1983">
        <w:t xml:space="preserve">поселения </w:t>
      </w:r>
      <w:r w:rsidR="00261217">
        <w:t xml:space="preserve">Бобровского муниципального района </w:t>
      </w:r>
      <w:r w:rsidR="00C21453">
        <w:t xml:space="preserve">от </w:t>
      </w:r>
      <w:r w:rsidR="00420B81">
        <w:t xml:space="preserve">03.07.2019г. №63 </w:t>
      </w:r>
      <w:r w:rsidR="00420B81" w:rsidRPr="00420B81">
        <w:t>«Об утверждении Порядка осуществления муниципального земельного контроля на территории Верхнеикорецкого сельского поселения Бобровского муниципального района Воронежской области»</w:t>
      </w:r>
      <w:r w:rsidR="00261217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F96F0C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DD1334" w:rsidRDefault="00DD133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420B81" w:rsidRDefault="00420B81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C21453" w:rsidRDefault="00C21453" w:rsidP="00C21453">
      <w:r>
        <w:t>И.о. главы  Верхнеикорецкого</w:t>
      </w:r>
      <w:r w:rsidRPr="00544866">
        <w:t xml:space="preserve"> </w:t>
      </w:r>
      <w:r>
        <w:t xml:space="preserve">сельского поселения                                                         </w:t>
      </w:r>
    </w:p>
    <w:p w:rsidR="00C21453" w:rsidRDefault="00C21453" w:rsidP="00C21453">
      <w:r w:rsidRPr="00544866">
        <w:t xml:space="preserve">Бобровского муниципального района </w:t>
      </w:r>
      <w:r>
        <w:t xml:space="preserve"> </w:t>
      </w:r>
    </w:p>
    <w:p w:rsidR="00C21453" w:rsidRDefault="00C21453" w:rsidP="00C21453">
      <w:r>
        <w:t>Воронежской области                                                                         В.М. Карпов</w:t>
      </w:r>
    </w:p>
    <w:p w:rsidR="00CA1F23" w:rsidRPr="00C30AF0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4E3104" w:rsidRDefault="00F8234F" w:rsidP="00261217">
      <w:pPr>
        <w:ind w:firstLine="567"/>
        <w:jc w:val="both"/>
      </w:pPr>
    </w:p>
    <w:sectPr w:rsidR="00F8234F" w:rsidRPr="004E3104" w:rsidSect="00C21453">
      <w:pgSz w:w="11906" w:h="16838"/>
      <w:pgMar w:top="567" w:right="566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83" w:rsidRDefault="00E71A83">
      <w:r>
        <w:separator/>
      </w:r>
    </w:p>
  </w:endnote>
  <w:endnote w:type="continuationSeparator" w:id="0">
    <w:p w:rsidR="00E71A83" w:rsidRDefault="00E7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83" w:rsidRDefault="00E71A83">
      <w:r>
        <w:separator/>
      </w:r>
    </w:p>
  </w:footnote>
  <w:footnote w:type="continuationSeparator" w:id="0">
    <w:p w:rsidR="00E71A83" w:rsidRDefault="00E71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77DEE"/>
    <w:rsid w:val="000903E6"/>
    <w:rsid w:val="000A33D5"/>
    <w:rsid w:val="000B73D3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58EB"/>
    <w:rsid w:val="003971DD"/>
    <w:rsid w:val="00401D2D"/>
    <w:rsid w:val="00416B66"/>
    <w:rsid w:val="00420B81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C62C9"/>
    <w:rsid w:val="006D5FB8"/>
    <w:rsid w:val="0070063D"/>
    <w:rsid w:val="007102B3"/>
    <w:rsid w:val="0074754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22AD"/>
    <w:rsid w:val="008B50A3"/>
    <w:rsid w:val="008B7AAF"/>
    <w:rsid w:val="009014E1"/>
    <w:rsid w:val="00923AE4"/>
    <w:rsid w:val="009671E2"/>
    <w:rsid w:val="00974898"/>
    <w:rsid w:val="00991A93"/>
    <w:rsid w:val="009B43E5"/>
    <w:rsid w:val="009C658B"/>
    <w:rsid w:val="009C7D82"/>
    <w:rsid w:val="009D6D6E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23378"/>
    <w:rsid w:val="00B27AFB"/>
    <w:rsid w:val="00B42D55"/>
    <w:rsid w:val="00B52085"/>
    <w:rsid w:val="00B90EEB"/>
    <w:rsid w:val="00BA59E8"/>
    <w:rsid w:val="00BC0F58"/>
    <w:rsid w:val="00BF5929"/>
    <w:rsid w:val="00C21453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63F79"/>
    <w:rsid w:val="00D95412"/>
    <w:rsid w:val="00D95696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1A83"/>
    <w:rsid w:val="00E738A7"/>
    <w:rsid w:val="00EF23CD"/>
    <w:rsid w:val="00F14C0E"/>
    <w:rsid w:val="00F22077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3</cp:revision>
  <cp:lastPrinted>2017-12-14T08:17:00Z</cp:lastPrinted>
  <dcterms:created xsi:type="dcterms:W3CDTF">2021-10-18T11:52:00Z</dcterms:created>
  <dcterms:modified xsi:type="dcterms:W3CDTF">2021-10-19T05:29:00Z</dcterms:modified>
</cp:coreProperties>
</file>